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674138">
      <w:r>
        <w:t>TOPIK HARI INI ADALAH MEMBUAT DRAFT BAB 1</w:t>
      </w:r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38"/>
    <w:rsid w:val="00645252"/>
    <w:rsid w:val="00674138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2668"/>
  <w15:chartTrackingRefBased/>
  <w15:docId w15:val="{6096E438-2833-48E5-8CFE-2E84998B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2025-11-05T22:30:00Z</dcterms:created>
  <dcterms:modified xsi:type="dcterms:W3CDTF">2025-11-05T22:32:00Z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